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9C5EE9">
              <w:rPr>
                <w:rFonts w:ascii="Arial" w:hAnsi="Arial" w:cs="Arial"/>
                <w:color w:val="000000"/>
                <w:sz w:val="14"/>
                <w:szCs w:val="14"/>
              </w:rPr>
              <w:t xml:space="preserve"> </w:t>
            </w:r>
            <w:r w:rsidR="009C5EE9">
              <w:rPr>
                <w:rFonts w:ascii="Arial" w:hAnsi="Arial" w:cs="Arial"/>
                <w:sz w:val="14"/>
                <w:szCs w:val="14"/>
              </w:rPr>
              <w:t>RETE AGING</w:t>
            </w:r>
            <w:r w:rsidR="009C5EE9" w:rsidRPr="003A443E">
              <w:rPr>
                <w:rFonts w:ascii="Arial" w:hAnsi="Arial" w:cs="Arial"/>
                <w:color w:val="000000"/>
                <w:sz w:val="14"/>
                <w:szCs w:val="14"/>
              </w:rPr>
              <w:t xml:space="preserve"> </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9C5EE9">
              <w:rPr>
                <w:rFonts w:ascii="Arial" w:hAnsi="Arial" w:cs="Arial"/>
                <w:color w:val="000000"/>
                <w:sz w:val="14"/>
                <w:szCs w:val="14"/>
              </w:rPr>
              <w:t xml:space="preserve"> </w:t>
            </w:r>
            <w:r w:rsidR="009C5EE9" w:rsidRPr="009C5EE9">
              <w:rPr>
                <w:rFonts w:ascii="Arial" w:hAnsi="Arial" w:cs="Arial"/>
                <w:color w:val="000000"/>
                <w:sz w:val="14"/>
                <w:szCs w:val="14"/>
              </w:rPr>
              <w:t>93160330424</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3B0DE5">
              <w:rPr>
                <w:rFonts w:ascii="Arial" w:hAnsi="Arial" w:cs="Arial"/>
                <w:sz w:val="14"/>
                <w:szCs w:val="14"/>
              </w:rPr>
              <w:t xml:space="preserve"> </w:t>
            </w:r>
            <w:r w:rsidR="005A26B4">
              <w:rPr>
                <w:rFonts w:ascii="Arial" w:hAnsi="Arial" w:cs="Arial"/>
                <w:sz w:val="14"/>
                <w:szCs w:val="14"/>
              </w:rPr>
              <w:t>AFFIDAMENTO DIRETTO DELL’INCARICO DI REDAZIONE DELLA</w:t>
            </w:r>
            <w:r w:rsidR="009C5EE9">
              <w:rPr>
                <w:rFonts w:ascii="Arial" w:hAnsi="Arial" w:cs="Arial"/>
                <w:sz w:val="14"/>
                <w:szCs w:val="14"/>
              </w:rPr>
              <w:t xml:space="preserve"> </w:t>
            </w:r>
            <w:r w:rsidR="009C5EE9" w:rsidRPr="009C5EE9">
              <w:rPr>
                <w:rFonts w:ascii="Arial" w:hAnsi="Arial" w:cs="Arial"/>
                <w:sz w:val="14"/>
                <w:szCs w:val="14"/>
              </w:rPr>
              <w:t>PROGETTAZIONE PRELIMINARE PER LA REALIZZAZIONE DI UNA PIATTAFORMA TECNOLOGICA DI RACCOLTA DATI – AGING PLATFORM FOR SCIENTIFIC AND BIOMEDICAL RESEARCH – A SUPPORTO DELLE ATTIVITA’ DI RICERCA SVOLTE DAGLI IRCCS ASSOCIATI ALLA RETE AGING</w:t>
            </w:r>
            <w:r w:rsidR="009C5EE9">
              <w:rPr>
                <w:rFonts w:ascii="Arial" w:hAnsi="Arial" w:cs="Arial"/>
                <w:sz w:val="14"/>
                <w:szCs w:val="14"/>
              </w:rPr>
              <w:t xml:space="preserve"> </w:t>
            </w:r>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2"/>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4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4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43" w:hAnsi="Arial" w:cs="Arial"/>
                <w:color w:val="000000"/>
                <w:sz w:val="14"/>
                <w:szCs w:val="14"/>
                <w:u w:val="none"/>
              </w:rPr>
              <w:t>articolo 17 della legge 19 marzo 1990, n. 55</w:t>
            </w:r>
            <w:r w:rsidR="00625142" w:rsidRPr="00121BF6">
              <w:rPr>
                <w:rStyle w:val="Collegamentoipertestuale"/>
                <w:rFonts w:ascii="Arial" w:eastAsia="font44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43"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44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443"/>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4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4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4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892" w:rsidRDefault="006B4892">
      <w:pPr>
        <w:spacing w:before="0" w:after="0"/>
      </w:pPr>
      <w:r>
        <w:separator/>
      </w:r>
    </w:p>
  </w:endnote>
  <w:endnote w:type="continuationSeparator" w:id="1">
    <w:p w:rsidR="006B4892" w:rsidRDefault="006B489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44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F5809">
      <w:rPr>
        <w:rFonts w:ascii="Calibri" w:hAnsi="Calibri"/>
        <w:noProof/>
        <w:sz w:val="20"/>
        <w:szCs w:val="20"/>
      </w:rPr>
      <w:t>17</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892" w:rsidRDefault="006B4892">
      <w:pPr>
        <w:spacing w:before="0" w:after="0"/>
      </w:pPr>
      <w:r>
        <w:separator/>
      </w:r>
    </w:p>
  </w:footnote>
  <w:footnote w:type="continuationSeparator" w:id="1">
    <w:p w:rsidR="006B4892" w:rsidRDefault="006B4892">
      <w:pPr>
        <w:spacing w:before="0" w:after="0"/>
      </w:pPr>
      <w:r>
        <w:continuationSeparator/>
      </w:r>
    </w:p>
  </w:footnote>
  <w:footnote w:id="2">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4">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6">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7">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10">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1">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2">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D650C"/>
    <w:rsid w:val="000E5FBC"/>
    <w:rsid w:val="00121BF6"/>
    <w:rsid w:val="001752F0"/>
    <w:rsid w:val="001D3A2B"/>
    <w:rsid w:val="001D56C2"/>
    <w:rsid w:val="001F35A9"/>
    <w:rsid w:val="00270DA2"/>
    <w:rsid w:val="002A21BC"/>
    <w:rsid w:val="002C169E"/>
    <w:rsid w:val="002D50E9"/>
    <w:rsid w:val="002E43BE"/>
    <w:rsid w:val="002E77C6"/>
    <w:rsid w:val="00316FAD"/>
    <w:rsid w:val="00350D7E"/>
    <w:rsid w:val="00363D98"/>
    <w:rsid w:val="0036728A"/>
    <w:rsid w:val="00384132"/>
    <w:rsid w:val="003A443E"/>
    <w:rsid w:val="003B0DE5"/>
    <w:rsid w:val="003B3636"/>
    <w:rsid w:val="003E60D1"/>
    <w:rsid w:val="003E7810"/>
    <w:rsid w:val="004234D1"/>
    <w:rsid w:val="00516CEA"/>
    <w:rsid w:val="005309A4"/>
    <w:rsid w:val="0058406C"/>
    <w:rsid w:val="005A26B4"/>
    <w:rsid w:val="005B3B08"/>
    <w:rsid w:val="005C49E6"/>
    <w:rsid w:val="005E2955"/>
    <w:rsid w:val="00625142"/>
    <w:rsid w:val="00635C8F"/>
    <w:rsid w:val="0064014A"/>
    <w:rsid w:val="0068633F"/>
    <w:rsid w:val="006879D2"/>
    <w:rsid w:val="006A5E21"/>
    <w:rsid w:val="006B430C"/>
    <w:rsid w:val="006B4892"/>
    <w:rsid w:val="006B4D39"/>
    <w:rsid w:val="006F3D34"/>
    <w:rsid w:val="00766402"/>
    <w:rsid w:val="00795336"/>
    <w:rsid w:val="007B50B2"/>
    <w:rsid w:val="008154AA"/>
    <w:rsid w:val="0089654F"/>
    <w:rsid w:val="008C734C"/>
    <w:rsid w:val="008E3A62"/>
    <w:rsid w:val="008F12E6"/>
    <w:rsid w:val="00900583"/>
    <w:rsid w:val="00934658"/>
    <w:rsid w:val="009644B4"/>
    <w:rsid w:val="00992501"/>
    <w:rsid w:val="009C5EE9"/>
    <w:rsid w:val="009E204E"/>
    <w:rsid w:val="00A23B3E"/>
    <w:rsid w:val="00A30CBB"/>
    <w:rsid w:val="00A46950"/>
    <w:rsid w:val="00AA2252"/>
    <w:rsid w:val="00AA5F93"/>
    <w:rsid w:val="00AE5CFF"/>
    <w:rsid w:val="00B32C28"/>
    <w:rsid w:val="00B64AE6"/>
    <w:rsid w:val="00B752BC"/>
    <w:rsid w:val="00B80BA0"/>
    <w:rsid w:val="00B91406"/>
    <w:rsid w:val="00BA4F12"/>
    <w:rsid w:val="00BB116C"/>
    <w:rsid w:val="00BB639E"/>
    <w:rsid w:val="00BC09F5"/>
    <w:rsid w:val="00BF74E1"/>
    <w:rsid w:val="00C03658"/>
    <w:rsid w:val="00C251D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EF5809"/>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43"/>
      <w:b/>
      <w:bCs/>
      <w:smallCaps/>
      <w:szCs w:val="28"/>
    </w:rPr>
  </w:style>
  <w:style w:type="paragraph" w:styleId="Titolo2">
    <w:name w:val="heading 2"/>
    <w:basedOn w:val="Normale"/>
    <w:qFormat/>
    <w:pPr>
      <w:keepNext/>
      <w:outlineLvl w:val="1"/>
    </w:pPr>
    <w:rPr>
      <w:rFonts w:eastAsia="font443"/>
      <w:b/>
      <w:bCs/>
      <w:szCs w:val="26"/>
    </w:rPr>
  </w:style>
  <w:style w:type="paragraph" w:styleId="Titolo3">
    <w:name w:val="heading 3"/>
    <w:basedOn w:val="Normale"/>
    <w:qFormat/>
    <w:pPr>
      <w:keepNext/>
      <w:outlineLvl w:val="2"/>
    </w:pPr>
    <w:rPr>
      <w:rFonts w:eastAsia="font443"/>
      <w:bCs/>
      <w:i/>
    </w:rPr>
  </w:style>
  <w:style w:type="paragraph" w:styleId="Titolo4">
    <w:name w:val="heading 4"/>
    <w:basedOn w:val="Normale"/>
    <w:qFormat/>
    <w:pPr>
      <w:keepNext/>
      <w:outlineLvl w:val="3"/>
    </w:pPr>
    <w:rPr>
      <w:rFonts w:eastAsia="font44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443" w:hAnsi="Times New Roman" w:cs="Times New Roman"/>
      <w:b/>
      <w:bCs/>
      <w:smallCaps/>
      <w:sz w:val="24"/>
      <w:szCs w:val="28"/>
      <w:lang w:eastAsia="it-IT" w:bidi="it-IT"/>
    </w:rPr>
  </w:style>
  <w:style w:type="character" w:customStyle="1" w:styleId="Titolo2Carattere">
    <w:name w:val="Titolo 2 Carattere"/>
    <w:rPr>
      <w:rFonts w:ascii="Times New Roman" w:eastAsia="font443" w:hAnsi="Times New Roman" w:cs="Times New Roman"/>
      <w:b/>
      <w:bCs/>
      <w:sz w:val="24"/>
      <w:szCs w:val="26"/>
      <w:lang w:eastAsia="it-IT" w:bidi="it-IT"/>
    </w:rPr>
  </w:style>
  <w:style w:type="character" w:customStyle="1" w:styleId="Titolo3Carattere">
    <w:name w:val="Titolo 3 Carattere"/>
    <w:rPr>
      <w:rFonts w:ascii="Times New Roman" w:eastAsia="font443" w:hAnsi="Times New Roman" w:cs="Times New Roman"/>
      <w:bCs/>
      <w:i/>
      <w:sz w:val="24"/>
      <w:lang w:eastAsia="it-IT" w:bidi="it-IT"/>
    </w:rPr>
  </w:style>
  <w:style w:type="character" w:customStyle="1" w:styleId="Titolo4Carattere">
    <w:name w:val="Titolo 4 Carattere"/>
    <w:rPr>
      <w:rFonts w:ascii="Times New Roman" w:eastAsia="font4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EDC0C-D72C-4E64-9986-7DED42AA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6384</Words>
  <Characters>36390</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42689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Firmani Romano</cp:lastModifiedBy>
  <cp:revision>2</cp:revision>
  <cp:lastPrinted>2016-07-15T13:50:00Z</cp:lastPrinted>
  <dcterms:created xsi:type="dcterms:W3CDTF">2022-09-26T11:41:00Z</dcterms:created>
  <dcterms:modified xsi:type="dcterms:W3CDTF">2022-09-26T11:41:00Z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